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579F" w14:textId="77777777" w:rsidR="00D8275E" w:rsidRDefault="00F32408" w:rsidP="005E1982">
      <w:pPr>
        <w:spacing w:line="360" w:lineRule="auto"/>
        <w:jc w:val="center"/>
        <w:rPr>
          <w:b/>
        </w:rPr>
      </w:pPr>
      <w:r w:rsidRPr="005E1982">
        <w:rPr>
          <w:b/>
        </w:rPr>
        <w:t>TERMO DE RESPONSABILIDADE E COMPROMISSO</w:t>
      </w:r>
    </w:p>
    <w:p w14:paraId="32384B87" w14:textId="77777777" w:rsidR="004203C1" w:rsidRDefault="004203C1" w:rsidP="005E1982">
      <w:pPr>
        <w:spacing w:line="360" w:lineRule="auto"/>
        <w:jc w:val="center"/>
        <w:rPr>
          <w:b/>
        </w:rPr>
      </w:pPr>
    </w:p>
    <w:p w14:paraId="34B636F6" w14:textId="77777777" w:rsidR="005E1982" w:rsidRPr="005E1982" w:rsidRDefault="003A6E6F" w:rsidP="003A6E6F">
      <w:pPr>
        <w:ind w:firstLine="1134"/>
        <w:jc w:val="both"/>
      </w:pPr>
      <w:r>
        <w:t>____________________________________________________</w:t>
      </w:r>
      <w:r w:rsidR="005E1982" w:rsidRPr="005E1982">
        <w:t xml:space="preserve">, regularmente </w:t>
      </w:r>
      <w:r w:rsidR="00267C4E">
        <w:t xml:space="preserve">inscrita no CNPJ </w:t>
      </w:r>
      <w:r>
        <w:t>______________________________________</w:t>
      </w:r>
      <w:r w:rsidR="009152B8">
        <w:t xml:space="preserve">, </w:t>
      </w:r>
      <w:r w:rsidR="005E1982" w:rsidRPr="005E1982">
        <w:t xml:space="preserve">com sede na </w:t>
      </w:r>
      <w:r>
        <w:t>_________________________________________________________________________</w:t>
      </w:r>
      <w:r w:rsidR="009152B8">
        <w:t xml:space="preserve">, </w:t>
      </w:r>
      <w:r w:rsidR="009152B8" w:rsidRPr="005E1982">
        <w:t xml:space="preserve">neste ato representada pelo seu </w:t>
      </w:r>
      <w:r w:rsidR="009152B8">
        <w:t>representante legal</w:t>
      </w:r>
      <w:r w:rsidR="009152B8" w:rsidRPr="005E1982">
        <w:t>,</w:t>
      </w:r>
      <w:r w:rsidR="009152B8">
        <w:t xml:space="preserve"> </w:t>
      </w:r>
      <w:r>
        <w:t>______________________________</w:t>
      </w:r>
      <w:r w:rsidR="009152B8">
        <w:t>,</w:t>
      </w:r>
      <w:r>
        <w:t xml:space="preserve"> RG _____________________, </w:t>
      </w:r>
      <w:r w:rsidR="009152B8" w:rsidRPr="005E1982">
        <w:t>CPF</w:t>
      </w:r>
      <w:r>
        <w:t xml:space="preserve"> _____________________</w:t>
      </w:r>
      <w:r w:rsidR="009152B8" w:rsidRPr="005E1982">
        <w:t>,</w:t>
      </w:r>
      <w:r w:rsidR="009152B8">
        <w:t xml:space="preserve"> endereço </w:t>
      </w:r>
      <w:r>
        <w:t xml:space="preserve">____________________________________________________________________, </w:t>
      </w:r>
      <w:r w:rsidR="005E1982" w:rsidRPr="005E1982">
        <w:t>e-mail</w:t>
      </w:r>
      <w:r>
        <w:t xml:space="preserve"> institucional</w:t>
      </w:r>
      <w:r w:rsidR="005E1982" w:rsidRPr="005E1982">
        <w:t xml:space="preserve"> </w:t>
      </w:r>
      <w:r>
        <w:t>________________________________,</w:t>
      </w:r>
      <w:r w:rsidR="005E1982" w:rsidRPr="005E1982">
        <w:t xml:space="preserve"> recebe neste ato</w:t>
      </w:r>
      <w:r w:rsidR="005E1982">
        <w:t>,</w:t>
      </w:r>
      <w:r w:rsidR="005E1982" w:rsidRPr="005E1982">
        <w:t xml:space="preserve"> lista de consumidores </w:t>
      </w:r>
      <w:r w:rsidR="00267C4E" w:rsidRPr="005E1982">
        <w:t>que deliberadamente se cadastraram na lista de bloqueio de recebimento de chamada de telemarketing</w:t>
      </w:r>
      <w:r w:rsidR="005E1982" w:rsidRPr="005E1982">
        <w:t xml:space="preserve">, </w:t>
      </w:r>
      <w:r w:rsidR="00267C4E">
        <w:t>conforme documento em anexo.</w:t>
      </w:r>
    </w:p>
    <w:p w14:paraId="4D6748B1" w14:textId="77777777" w:rsidR="003A6E6F" w:rsidRDefault="000B0FEA" w:rsidP="003A6E6F">
      <w:pPr>
        <w:ind w:firstLine="360"/>
        <w:jc w:val="both"/>
      </w:pPr>
      <w:r w:rsidRPr="005E1982">
        <w:t xml:space="preserve">                  </w:t>
      </w:r>
    </w:p>
    <w:p w14:paraId="0E5C9987" w14:textId="77777777" w:rsidR="005E1982" w:rsidRDefault="00267C4E" w:rsidP="003A6E6F">
      <w:pPr>
        <w:ind w:firstLine="1134"/>
        <w:jc w:val="both"/>
      </w:pPr>
      <w:r>
        <w:t>Assim, c</w:t>
      </w:r>
      <w:r w:rsidR="005E1982" w:rsidRPr="005E1982">
        <w:t>onsiderando que, revelar, sem justa causa, segredo de que tem ciência em razão de função de ofício ou profissão, e cuja revelação possa produzir dano a outrem</w:t>
      </w:r>
      <w:r w:rsidR="005E1982">
        <w:t xml:space="preserve"> é crime, com p</w:t>
      </w:r>
      <w:r w:rsidR="005E1982" w:rsidRPr="005E1982">
        <w:t>ena</w:t>
      </w:r>
      <w:r w:rsidR="005E1982">
        <w:t xml:space="preserve"> de detenção</w:t>
      </w:r>
      <w:r w:rsidR="005E1982" w:rsidRPr="005E1982">
        <w:t xml:space="preserve"> de três meses a um ano, ou multa</w:t>
      </w:r>
      <w:r w:rsidR="005E1982">
        <w:t xml:space="preserve">, nos termos do </w:t>
      </w:r>
      <w:r w:rsidR="005E1982" w:rsidRPr="005E1982">
        <w:t>Art. 154</w:t>
      </w:r>
      <w:r w:rsidR="005E1982">
        <w:t xml:space="preserve"> do </w:t>
      </w:r>
      <w:r w:rsidR="005E1982" w:rsidRPr="005E1982">
        <w:t xml:space="preserve">Código Penal. </w:t>
      </w:r>
    </w:p>
    <w:p w14:paraId="117A80C0" w14:textId="77777777" w:rsidR="00267C4E" w:rsidRDefault="00267C4E" w:rsidP="004203C1">
      <w:pPr>
        <w:ind w:firstLine="360"/>
        <w:jc w:val="both"/>
      </w:pPr>
    </w:p>
    <w:p w14:paraId="23A9FBC6" w14:textId="77777777" w:rsidR="005E1982" w:rsidRDefault="00267C4E" w:rsidP="003A6E6F">
      <w:pPr>
        <w:ind w:firstLine="1134"/>
        <w:jc w:val="both"/>
      </w:pPr>
      <w:r>
        <w:t>C</w:t>
      </w:r>
      <w:r w:rsidR="005E1982">
        <w:t>onsiderando que o Art. 325, do mesmo código, prevê que: r</w:t>
      </w:r>
      <w:r w:rsidR="005E1982" w:rsidRPr="005E1982">
        <w:t>evelar fato de que tem ciência em razão de cargo e que deva permanecer em seg</w:t>
      </w:r>
      <w:r w:rsidR="005E1982">
        <w:t>redo, ou facilitar a revelação, incorre em pena de</w:t>
      </w:r>
      <w:r w:rsidR="005E1982" w:rsidRPr="005E1982">
        <w:t xml:space="preserve"> detenção, de seis meses a dois anos, ou multa. </w:t>
      </w:r>
    </w:p>
    <w:p w14:paraId="4B2CB358" w14:textId="77777777" w:rsidR="00267C4E" w:rsidRDefault="003A6E6F" w:rsidP="003A6E6F">
      <w:pPr>
        <w:tabs>
          <w:tab w:val="left" w:pos="3439"/>
        </w:tabs>
        <w:ind w:firstLine="360"/>
        <w:jc w:val="both"/>
      </w:pPr>
      <w:r>
        <w:tab/>
      </w:r>
    </w:p>
    <w:p w14:paraId="0CE91DB3" w14:textId="77777777" w:rsidR="00267C4E" w:rsidRDefault="00267C4E" w:rsidP="003A6E6F">
      <w:pPr>
        <w:ind w:firstLine="1134"/>
        <w:jc w:val="both"/>
      </w:pPr>
      <w:r>
        <w:t>Considerando que, t</w:t>
      </w:r>
      <w:r w:rsidRPr="00267C4E">
        <w:t xml:space="preserve">odos são iguais perante a lei, sem distinção de qualquer natureza, garantindo-se aos brasileiros e aos estrangeiros residentes no País a inviolabilidade do direito à vida, à liberdade, à igualdade, à segurança e à propriedade, </w:t>
      </w:r>
      <w:r>
        <w:t>nos termos do Art. 5º da Constituição Federal.</w:t>
      </w:r>
    </w:p>
    <w:p w14:paraId="662510A0" w14:textId="77777777" w:rsidR="00267C4E" w:rsidRDefault="003A6E6F" w:rsidP="003A6E6F">
      <w:pPr>
        <w:ind w:firstLine="1134"/>
        <w:jc w:val="both"/>
      </w:pPr>
      <w:r>
        <w:t xml:space="preserve">                   </w:t>
      </w:r>
      <w:r>
        <w:br/>
        <w:t xml:space="preserve">                 </w:t>
      </w:r>
      <w:r w:rsidR="00267C4E">
        <w:t>E ainda, que,</w:t>
      </w:r>
      <w:r w:rsidR="00267C4E" w:rsidRPr="00267C4E">
        <w:t xml:space="preserve"> são invioláveis a intimidade, a vida privada, a honra e a imagem das pessoas, assegurado o direito a indenização pelo dano material o</w:t>
      </w:r>
      <w:r w:rsidR="00267C4E">
        <w:t xml:space="preserve">u moral decorrente da violação, sendo </w:t>
      </w:r>
      <w:r w:rsidR="00267C4E" w:rsidRPr="00267C4E">
        <w:t>inviolável o sigilo da correspondência e das comunicações telegráficas, de dados e das comunicações telefônicas, salvo, no último caso, por ordem judicial, nas hipóteses e na forma que a lei estabelecer para fins de investigação crimina</w:t>
      </w:r>
      <w:r w:rsidR="00267C4E">
        <w:t>l ou instrução processual penal, de acordo com o Art. 5º, X, XII da CF.</w:t>
      </w:r>
    </w:p>
    <w:p w14:paraId="36FBB799" w14:textId="77777777" w:rsidR="005E1982" w:rsidRPr="005E1982" w:rsidRDefault="005E1982" w:rsidP="004203C1">
      <w:pPr>
        <w:ind w:firstLine="360"/>
        <w:jc w:val="both"/>
      </w:pPr>
    </w:p>
    <w:p w14:paraId="71BF2A84" w14:textId="77777777" w:rsidR="004F63FA" w:rsidRDefault="0033627A" w:rsidP="003A6E6F">
      <w:pPr>
        <w:ind w:firstLine="1134"/>
        <w:jc w:val="both"/>
      </w:pPr>
      <w:r w:rsidRPr="00267C4E">
        <w:t>Obriga-se</w:t>
      </w:r>
      <w:r w:rsidR="00267C4E">
        <w:t xml:space="preserve">, ao que tange </w:t>
      </w:r>
      <w:r w:rsidRPr="00267C4E">
        <w:t>a lista de consumidores recebida,</w:t>
      </w:r>
      <w:r w:rsidR="00F32408" w:rsidRPr="005E1982">
        <w:t xml:space="preserve"> a aceitar e cumprir os termos das seguintes condições:</w:t>
      </w:r>
    </w:p>
    <w:p w14:paraId="4DCF0429" w14:textId="77777777" w:rsidR="00267C4E" w:rsidRDefault="00267C4E" w:rsidP="004203C1">
      <w:pPr>
        <w:jc w:val="both"/>
      </w:pPr>
    </w:p>
    <w:p w14:paraId="19DF7CA0" w14:textId="77777777" w:rsidR="00267C4E" w:rsidRDefault="00267C4E" w:rsidP="004203C1">
      <w:pPr>
        <w:pStyle w:val="PargrafodaLista"/>
        <w:numPr>
          <w:ilvl w:val="0"/>
          <w:numId w:val="6"/>
        </w:numPr>
        <w:jc w:val="both"/>
      </w:pPr>
      <w:r>
        <w:t>Resguardar a confidencialidade dos dados constantes na presente lista</w:t>
      </w:r>
      <w:r w:rsidR="00C401BF">
        <w:t xml:space="preserve">, de modo a </w:t>
      </w:r>
      <w:r w:rsidR="00C401BF" w:rsidRPr="00C401BF">
        <w:t>não utilizar as informações confidenciais a que tiver acesso, para gera</w:t>
      </w:r>
      <w:r w:rsidR="00C401BF">
        <w:t>r</w:t>
      </w:r>
      <w:r w:rsidR="00C401BF" w:rsidRPr="00C401BF">
        <w:t xml:space="preserve"> benefício próprio exclusivo e/ou unilateral, presente ou futuro, ou para uso de terceiros </w:t>
      </w:r>
      <w:r w:rsidR="00A825F4">
        <w:t xml:space="preserve">bem como, </w:t>
      </w:r>
      <w:r w:rsidR="00C401BF" w:rsidRPr="00C401BF">
        <w:t>n</w:t>
      </w:r>
      <w:r w:rsidR="00A825F4">
        <w:t>ão repassar o conhecimento das i</w:t>
      </w:r>
      <w:r w:rsidR="00C401BF" w:rsidRPr="00C401BF">
        <w:t xml:space="preserve">nformações, responsabilizando-se por todas as pessoas que vierem a ter acesso às informações, por seu </w:t>
      </w:r>
      <w:r w:rsidR="00A825F4" w:rsidRPr="00C401BF">
        <w:t>intermédio</w:t>
      </w:r>
      <w:r>
        <w:t>;</w:t>
      </w:r>
    </w:p>
    <w:p w14:paraId="2DBCD6E6" w14:textId="77777777" w:rsidR="00267C4E" w:rsidRDefault="00267C4E" w:rsidP="004203C1">
      <w:pPr>
        <w:pStyle w:val="PargrafodaLista"/>
        <w:numPr>
          <w:ilvl w:val="0"/>
          <w:numId w:val="6"/>
        </w:numPr>
        <w:jc w:val="both"/>
      </w:pPr>
      <w:r>
        <w:t>Zelar pelo sigilo e segurança das informações repassadas pelos consumidores</w:t>
      </w:r>
      <w:r w:rsidR="001B053E">
        <w:t xml:space="preserve">, </w:t>
      </w:r>
      <w:r w:rsidR="00B260AC" w:rsidRPr="003A6E6F">
        <w:t>no que tange</w:t>
      </w:r>
      <w:r w:rsidR="001B053E">
        <w:t xml:space="preserve"> àquelas que revelem </w:t>
      </w:r>
      <w:r w:rsidR="00991818">
        <w:t>seus dados pessoais</w:t>
      </w:r>
      <w:r>
        <w:t>;</w:t>
      </w:r>
    </w:p>
    <w:p w14:paraId="408D080D" w14:textId="77777777" w:rsidR="00267C4E" w:rsidRDefault="00267C4E" w:rsidP="004203C1">
      <w:pPr>
        <w:pStyle w:val="PargrafodaLista"/>
        <w:numPr>
          <w:ilvl w:val="0"/>
          <w:numId w:val="6"/>
        </w:numPr>
        <w:jc w:val="both"/>
      </w:pPr>
      <w:r w:rsidRPr="00267C4E">
        <w:t xml:space="preserve">Manter </w:t>
      </w:r>
      <w:r w:rsidR="00991818">
        <w:t xml:space="preserve">o </w:t>
      </w:r>
      <w:r w:rsidRPr="00267C4E">
        <w:t>sigilo, integridade e segurança de todos os dados</w:t>
      </w:r>
      <w:r w:rsidR="00B260AC">
        <w:t xml:space="preserve"> </w:t>
      </w:r>
      <w:r w:rsidR="00B260AC" w:rsidRPr="003A6E6F">
        <w:t>pessoais</w:t>
      </w:r>
      <w:r w:rsidRPr="003A6E6F">
        <w:t xml:space="preserve"> </w:t>
      </w:r>
      <w:r w:rsidRPr="00267C4E">
        <w:t>que tiver acesso</w:t>
      </w:r>
      <w:r>
        <w:t>;</w:t>
      </w:r>
    </w:p>
    <w:p w14:paraId="7D7AB409" w14:textId="77777777" w:rsidR="00A825F4" w:rsidRPr="005E1982" w:rsidRDefault="001B053E" w:rsidP="00BA3170">
      <w:pPr>
        <w:pStyle w:val="PargrafodaLista"/>
        <w:numPr>
          <w:ilvl w:val="0"/>
          <w:numId w:val="6"/>
        </w:numPr>
        <w:ind w:left="714" w:hanging="357"/>
        <w:jc w:val="both"/>
      </w:pPr>
      <w:r>
        <w:t>N</w:t>
      </w:r>
      <w:r w:rsidR="00A825F4" w:rsidRPr="00A825F4">
        <w:t>ão efetuar nenhuma gravação ou cópia da documentação confidencial a que tiver acesso;</w:t>
      </w:r>
    </w:p>
    <w:p w14:paraId="6759AAE3" w14:textId="77777777" w:rsidR="004F63FA" w:rsidRPr="005E1982" w:rsidRDefault="00991818" w:rsidP="004203C1">
      <w:pPr>
        <w:pStyle w:val="PargrafodaLista"/>
        <w:numPr>
          <w:ilvl w:val="0"/>
          <w:numId w:val="6"/>
        </w:numPr>
        <w:jc w:val="both"/>
      </w:pPr>
      <w:r>
        <w:t xml:space="preserve">Em hipótese alguma </w:t>
      </w:r>
      <w:r w:rsidR="0033627A" w:rsidRPr="005E1982">
        <w:t>divulgar em qualquer meio de comunicação</w:t>
      </w:r>
      <w:r>
        <w:t xml:space="preserve"> ou outros similares os dados pessoais aqui elencados</w:t>
      </w:r>
      <w:r w:rsidR="0033627A" w:rsidRPr="005E1982">
        <w:t>;</w:t>
      </w:r>
    </w:p>
    <w:p w14:paraId="75FDBCC6" w14:textId="77777777" w:rsidR="004F63FA" w:rsidRPr="005E1982" w:rsidRDefault="00991818" w:rsidP="004203C1">
      <w:pPr>
        <w:pStyle w:val="PargrafodaLista"/>
        <w:numPr>
          <w:ilvl w:val="0"/>
          <w:numId w:val="6"/>
        </w:numPr>
        <w:jc w:val="both"/>
      </w:pPr>
      <w:r>
        <w:lastRenderedPageBreak/>
        <w:t>Não enviar ou disponibilizar</w:t>
      </w:r>
      <w:r w:rsidR="0033627A" w:rsidRPr="005E1982">
        <w:t xml:space="preserve"> a outro Fornecedor, de qualquer natureza, os dados </w:t>
      </w:r>
      <w:r>
        <w:t xml:space="preserve">pessoais </w:t>
      </w:r>
      <w:r w:rsidR="0033627A" w:rsidRPr="005E1982">
        <w:t>dos consumidores</w:t>
      </w:r>
      <w:r>
        <w:t xml:space="preserve"> em questão</w:t>
      </w:r>
      <w:r w:rsidR="0033627A" w:rsidRPr="005E1982">
        <w:t>;</w:t>
      </w:r>
    </w:p>
    <w:p w14:paraId="223FF0DE" w14:textId="77777777" w:rsidR="004F63FA" w:rsidRPr="005E1982" w:rsidRDefault="00597EF5" w:rsidP="004203C1">
      <w:pPr>
        <w:pStyle w:val="PargrafodaLista"/>
        <w:numPr>
          <w:ilvl w:val="0"/>
          <w:numId w:val="6"/>
        </w:numPr>
        <w:jc w:val="both"/>
      </w:pPr>
      <w:r w:rsidRPr="005E1982">
        <w:t>Não u</w:t>
      </w:r>
      <w:r w:rsidR="0033627A" w:rsidRPr="005E1982">
        <w:t>t</w:t>
      </w:r>
      <w:r w:rsidRPr="005E1982">
        <w:t>ilizar os dados de forma a transgredir o objeto da Le</w:t>
      </w:r>
      <w:r w:rsidRPr="004706BC">
        <w:t xml:space="preserve">i </w:t>
      </w:r>
      <w:r w:rsidR="004706BC">
        <w:t xml:space="preserve">Estadual </w:t>
      </w:r>
      <w:r w:rsidRPr="004706BC">
        <w:t>nº. 9.053/09</w:t>
      </w:r>
      <w:r w:rsidR="001B053E" w:rsidRPr="004706BC">
        <w:t>.</w:t>
      </w:r>
    </w:p>
    <w:p w14:paraId="0A082EB9" w14:textId="77777777" w:rsidR="00C401BF" w:rsidRPr="007409AA" w:rsidRDefault="00C401BF" w:rsidP="004203C1">
      <w:pPr>
        <w:suppressAutoHyphens w:val="0"/>
        <w:ind w:left="360"/>
        <w:jc w:val="both"/>
        <w:rPr>
          <w:rFonts w:ascii="Garamond" w:hAnsi="Garamond" w:cs="Arial"/>
          <w:sz w:val="20"/>
          <w:szCs w:val="20"/>
        </w:rPr>
      </w:pPr>
    </w:p>
    <w:p w14:paraId="76F519EA" w14:textId="77777777" w:rsidR="00A825F4" w:rsidRDefault="00A825F4" w:rsidP="004203C1">
      <w:pPr>
        <w:ind w:left="360"/>
        <w:jc w:val="both"/>
      </w:pPr>
    </w:p>
    <w:p w14:paraId="33F01461" w14:textId="77777777" w:rsidR="00597EF5" w:rsidRPr="005E1982" w:rsidRDefault="00597EF5" w:rsidP="003A6E6F">
      <w:pPr>
        <w:ind w:firstLine="1134"/>
        <w:jc w:val="both"/>
      </w:pPr>
      <w:r w:rsidRPr="005E1982">
        <w:t xml:space="preserve">O descumprimento das obrigações estabelecidas neste </w:t>
      </w:r>
      <w:r w:rsidR="00991818">
        <w:t xml:space="preserve">termo, </w:t>
      </w:r>
      <w:r w:rsidRPr="005E1982">
        <w:t>sujeitará o infrator às sanções administrativas previstas no artigo 56, da Lei Federal nº. 8.078/90</w:t>
      </w:r>
      <w:r w:rsidR="00991818">
        <w:t xml:space="preserve"> - </w:t>
      </w:r>
      <w:r w:rsidRPr="005E1982">
        <w:t xml:space="preserve"> Código de Defesa do Consumidor.</w:t>
      </w:r>
    </w:p>
    <w:p w14:paraId="1C4A9625" w14:textId="77777777" w:rsidR="004F63FA" w:rsidRDefault="004F63FA" w:rsidP="004203C1">
      <w:pPr>
        <w:jc w:val="center"/>
      </w:pPr>
    </w:p>
    <w:p w14:paraId="746ED92A" w14:textId="77777777" w:rsidR="005335C7" w:rsidRDefault="005335C7" w:rsidP="004203C1">
      <w:pPr>
        <w:jc w:val="center"/>
      </w:pPr>
    </w:p>
    <w:p w14:paraId="5B8E0449" w14:textId="77777777" w:rsidR="005335C7" w:rsidRPr="005E1982" w:rsidRDefault="005335C7" w:rsidP="004203C1">
      <w:pPr>
        <w:jc w:val="center"/>
      </w:pPr>
    </w:p>
    <w:p w14:paraId="7247513D" w14:textId="77777777" w:rsidR="004F63FA" w:rsidRDefault="005335C7" w:rsidP="004203C1">
      <w:pPr>
        <w:jc w:val="center"/>
      </w:pPr>
      <w:r>
        <w:t>São Luís - MA, _____ de __________________de 20______</w:t>
      </w:r>
    </w:p>
    <w:p w14:paraId="35048081" w14:textId="77777777" w:rsidR="00991818" w:rsidRDefault="00991818" w:rsidP="004203C1">
      <w:pPr>
        <w:jc w:val="center"/>
      </w:pPr>
    </w:p>
    <w:p w14:paraId="08C2ABB5" w14:textId="77777777" w:rsidR="005335C7" w:rsidRDefault="005335C7" w:rsidP="004203C1">
      <w:pPr>
        <w:jc w:val="center"/>
      </w:pPr>
    </w:p>
    <w:p w14:paraId="2F42063D" w14:textId="77777777" w:rsidR="005335C7" w:rsidRDefault="005335C7" w:rsidP="004203C1">
      <w:pPr>
        <w:jc w:val="center"/>
      </w:pPr>
    </w:p>
    <w:p w14:paraId="12F61094" w14:textId="77777777" w:rsidR="005335C7" w:rsidRPr="005E1982" w:rsidRDefault="005335C7" w:rsidP="004203C1">
      <w:pPr>
        <w:jc w:val="center"/>
      </w:pPr>
    </w:p>
    <w:p w14:paraId="04E6BD02" w14:textId="77777777" w:rsidR="004F63FA" w:rsidRPr="005E1982" w:rsidRDefault="00F32408" w:rsidP="004203C1">
      <w:pPr>
        <w:jc w:val="center"/>
      </w:pPr>
      <w:r w:rsidRPr="005E1982">
        <w:t>_________________________________________</w:t>
      </w:r>
    </w:p>
    <w:p w14:paraId="22EDB4E5" w14:textId="77777777" w:rsidR="004F63FA" w:rsidRPr="005E1982" w:rsidRDefault="00F32408" w:rsidP="004203C1">
      <w:pPr>
        <w:jc w:val="center"/>
      </w:pPr>
      <w:r w:rsidRPr="005E1982">
        <w:t>(Nome, CPF e RG do representante legal e o nome da empresa)</w:t>
      </w:r>
    </w:p>
    <w:p w14:paraId="14416D64" w14:textId="77777777" w:rsidR="004F63FA" w:rsidRDefault="004F63FA" w:rsidP="004203C1">
      <w:pPr>
        <w:jc w:val="center"/>
      </w:pPr>
    </w:p>
    <w:p w14:paraId="2D0E51A6" w14:textId="77777777" w:rsidR="005335C7" w:rsidRDefault="005335C7" w:rsidP="004203C1">
      <w:pPr>
        <w:jc w:val="center"/>
      </w:pPr>
    </w:p>
    <w:p w14:paraId="195F0940" w14:textId="77777777" w:rsidR="00FD0AFD" w:rsidRDefault="00FD0AFD" w:rsidP="004203C1">
      <w:pPr>
        <w:jc w:val="center"/>
      </w:pPr>
    </w:p>
    <w:p w14:paraId="6DF29BB6" w14:textId="77777777" w:rsidR="00FD0AFD" w:rsidRPr="005E1982" w:rsidRDefault="00FD0AFD" w:rsidP="004203C1">
      <w:pPr>
        <w:jc w:val="center"/>
      </w:pPr>
    </w:p>
    <w:p w14:paraId="0F4C8F8E" w14:textId="77777777" w:rsidR="004F63FA" w:rsidRDefault="00F32408" w:rsidP="004203C1">
      <w:pPr>
        <w:jc w:val="center"/>
      </w:pPr>
      <w:r w:rsidRPr="005E1982">
        <w:t>_________________________________________</w:t>
      </w:r>
    </w:p>
    <w:p w14:paraId="0F95B1D9" w14:textId="77777777" w:rsidR="00174477" w:rsidRPr="005E1982" w:rsidRDefault="00174477" w:rsidP="004203C1">
      <w:pPr>
        <w:jc w:val="center"/>
      </w:pPr>
    </w:p>
    <w:p w14:paraId="072BE693" w14:textId="572F48AD" w:rsidR="00B92996" w:rsidRPr="00174477" w:rsidRDefault="00174477" w:rsidP="00B92996">
      <w:pPr>
        <w:jc w:val="center"/>
        <w:rPr>
          <w:bCs/>
        </w:rPr>
      </w:pPr>
      <w:r w:rsidRPr="00174477">
        <w:rPr>
          <w:bCs/>
        </w:rPr>
        <w:t>KAREN BEATRIZ TAVEIRA BARROS DUARTE</w:t>
      </w:r>
    </w:p>
    <w:p w14:paraId="3A393A6B" w14:textId="2D8EC71A" w:rsidR="00FD0AFD" w:rsidRDefault="00174477" w:rsidP="00FD0AFD">
      <w:pPr>
        <w:jc w:val="center"/>
        <w:rPr>
          <w:b/>
        </w:rPr>
      </w:pPr>
      <w:r>
        <w:rPr>
          <w:b/>
        </w:rPr>
        <w:t>PRESIDENTE DO PROCON/MA</w:t>
      </w:r>
    </w:p>
    <w:p w14:paraId="4082EA5F" w14:textId="77777777" w:rsidR="00F32408" w:rsidRPr="005E1982" w:rsidRDefault="00F32408" w:rsidP="00FD0AFD">
      <w:pPr>
        <w:jc w:val="center"/>
        <w:rPr>
          <w:b/>
        </w:rPr>
      </w:pPr>
    </w:p>
    <w:sectPr w:rsidR="00F32408" w:rsidRPr="005E1982" w:rsidSect="00C7670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8DB4" w14:textId="77777777" w:rsidR="008860FD" w:rsidRDefault="008860FD" w:rsidP="008A2C77">
      <w:r>
        <w:separator/>
      </w:r>
    </w:p>
  </w:endnote>
  <w:endnote w:type="continuationSeparator" w:id="0">
    <w:p w14:paraId="40090762" w14:textId="77777777" w:rsidR="008860FD" w:rsidRDefault="008860FD" w:rsidP="008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A8D0" w14:textId="77777777" w:rsidR="00B92996" w:rsidRDefault="00B92996" w:rsidP="00B3052B">
    <w:pPr>
      <w:pStyle w:val="Rodap"/>
      <w:jc w:val="center"/>
      <w:rPr>
        <w:sz w:val="22"/>
        <w:szCs w:val="22"/>
      </w:rPr>
    </w:pPr>
  </w:p>
  <w:p w14:paraId="23F801CA" w14:textId="002FD214" w:rsidR="00B3052B" w:rsidRPr="00975B75" w:rsidRDefault="00174477" w:rsidP="00B3052B">
    <w:pPr>
      <w:pStyle w:val="Rodap"/>
      <w:jc w:val="center"/>
      <w:rPr>
        <w:sz w:val="22"/>
        <w:szCs w:val="22"/>
      </w:rPr>
    </w:pPr>
    <w:r w:rsidRPr="00174477">
      <w:rPr>
        <w:sz w:val="22"/>
        <w:szCs w:val="22"/>
      </w:rPr>
      <w:t>Avenida Marechal Castelo Branco, Nº 848,</w:t>
    </w:r>
    <w:r>
      <w:rPr>
        <w:sz w:val="22"/>
        <w:szCs w:val="22"/>
      </w:rPr>
      <w:t xml:space="preserve"> </w:t>
    </w:r>
    <w:r w:rsidRPr="00174477">
      <w:rPr>
        <w:sz w:val="22"/>
        <w:szCs w:val="22"/>
      </w:rPr>
      <w:t>São Francisco</w:t>
    </w:r>
    <w:r>
      <w:rPr>
        <w:sz w:val="22"/>
        <w:szCs w:val="22"/>
      </w:rPr>
      <w:t xml:space="preserve"> -</w:t>
    </w:r>
    <w:r w:rsidR="00B3052B" w:rsidRPr="00975B75">
      <w:rPr>
        <w:sz w:val="22"/>
        <w:szCs w:val="22"/>
      </w:rPr>
      <w:t xml:space="preserve"> São Luís</w:t>
    </w:r>
    <w:r>
      <w:rPr>
        <w:sz w:val="22"/>
        <w:szCs w:val="22"/>
      </w:rPr>
      <w:t>/</w:t>
    </w:r>
    <w:r w:rsidR="00B3052B" w:rsidRPr="00975B75">
      <w:rPr>
        <w:sz w:val="22"/>
        <w:szCs w:val="22"/>
      </w:rPr>
      <w:t xml:space="preserve">MA - </w:t>
    </w:r>
    <w:r w:rsidRPr="00174477">
      <w:rPr>
        <w:sz w:val="22"/>
        <w:szCs w:val="22"/>
      </w:rPr>
      <w:t>CEP: 65.076-090</w:t>
    </w:r>
    <w:r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71229" w14:textId="77777777" w:rsidR="008860FD" w:rsidRDefault="008860FD" w:rsidP="008A2C77">
      <w:r>
        <w:separator/>
      </w:r>
    </w:p>
  </w:footnote>
  <w:footnote w:type="continuationSeparator" w:id="0">
    <w:p w14:paraId="131D207C" w14:textId="77777777" w:rsidR="008860FD" w:rsidRDefault="008860FD" w:rsidP="008A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1D90" w14:textId="77777777" w:rsidR="008A2C77" w:rsidRDefault="008A2C77" w:rsidP="008A2C77">
    <w:pPr>
      <w:pStyle w:val="Corpodetexto"/>
      <w:rPr>
        <w:b/>
        <w:sz w:val="20"/>
        <w:szCs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59776" behindDoc="0" locked="0" layoutInCell="1" allowOverlap="1" wp14:anchorId="352E6755" wp14:editId="6B9085D8">
          <wp:simplePos x="0" y="0"/>
          <wp:positionH relativeFrom="margin">
            <wp:posOffset>3009900</wp:posOffset>
          </wp:positionH>
          <wp:positionV relativeFrom="paragraph">
            <wp:posOffset>-257175</wp:posOffset>
          </wp:positionV>
          <wp:extent cx="628650" cy="606425"/>
          <wp:effectExtent l="0" t="0" r="0" b="0"/>
          <wp:wrapThrough wrapText="bothSides">
            <wp:wrapPolygon edited="0">
              <wp:start x="7200" y="0"/>
              <wp:lineTo x="1964" y="5428"/>
              <wp:lineTo x="655" y="7464"/>
              <wp:lineTo x="0" y="17642"/>
              <wp:lineTo x="0" y="21035"/>
              <wp:lineTo x="20945" y="21035"/>
              <wp:lineTo x="20945" y="17642"/>
              <wp:lineTo x="19636" y="6107"/>
              <wp:lineTo x="13745" y="0"/>
              <wp:lineTo x="7200" y="0"/>
            </wp:wrapPolygon>
          </wp:wrapThrough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BEE3AC" w14:textId="77777777" w:rsidR="008A2C77" w:rsidRDefault="008A2C77" w:rsidP="008A2C77">
    <w:pPr>
      <w:spacing w:before="14"/>
      <w:ind w:left="804" w:right="819"/>
      <w:jc w:val="center"/>
      <w:rPr>
        <w:b/>
        <w:sz w:val="20"/>
        <w:szCs w:val="20"/>
      </w:rPr>
    </w:pPr>
  </w:p>
  <w:p w14:paraId="00A212A6" w14:textId="77777777" w:rsidR="008A2C77" w:rsidRPr="00001F00" w:rsidRDefault="008A2C77" w:rsidP="008A2C77">
    <w:pPr>
      <w:spacing w:before="14"/>
      <w:ind w:left="804" w:right="819"/>
      <w:jc w:val="center"/>
      <w:rPr>
        <w:bCs/>
        <w:sz w:val="20"/>
        <w:szCs w:val="20"/>
      </w:rPr>
    </w:pPr>
    <w:r w:rsidRPr="00001F00">
      <w:rPr>
        <w:bCs/>
        <w:sz w:val="20"/>
        <w:szCs w:val="20"/>
      </w:rPr>
      <w:t>ESTADO DO MARANHÃO</w:t>
    </w:r>
  </w:p>
  <w:p w14:paraId="64B20A99" w14:textId="396FAFAE" w:rsidR="008A2C77" w:rsidRPr="00001F00" w:rsidRDefault="008A2C77" w:rsidP="00975B75">
    <w:pPr>
      <w:spacing w:before="1"/>
      <w:ind w:left="804" w:right="819"/>
      <w:jc w:val="center"/>
      <w:rPr>
        <w:bCs/>
        <w:sz w:val="20"/>
        <w:szCs w:val="20"/>
      </w:rPr>
    </w:pPr>
    <w:r w:rsidRPr="00001F00">
      <w:rPr>
        <w:bCs/>
        <w:sz w:val="20"/>
        <w:szCs w:val="20"/>
      </w:rPr>
      <w:t>INSTITUTO DE PROMOÇÃO E DEFESA DO CIDADÃO E CONSUMIDOR DO ESTADO DO MARANHÃO – PROCON</w:t>
    </w:r>
    <w:r w:rsidR="00001F00">
      <w:rPr>
        <w:bCs/>
        <w:sz w:val="20"/>
        <w:szCs w:val="20"/>
      </w:rPr>
      <w:t>/</w:t>
    </w:r>
    <w:r w:rsidRPr="00001F00">
      <w:rPr>
        <w:bCs/>
        <w:sz w:val="20"/>
        <w:szCs w:val="20"/>
      </w:rPr>
      <w:t>MA</w:t>
    </w:r>
  </w:p>
  <w:p w14:paraId="1D4D7470" w14:textId="77777777" w:rsidR="00B92996" w:rsidRPr="00975B75" w:rsidRDefault="00B92996" w:rsidP="00975B75">
    <w:pPr>
      <w:spacing w:before="1"/>
      <w:ind w:left="804" w:right="819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252A13"/>
    <w:multiLevelType w:val="hybridMultilevel"/>
    <w:tmpl w:val="87845A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50A3"/>
    <w:multiLevelType w:val="hybridMultilevel"/>
    <w:tmpl w:val="7038A6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2D2"/>
    <w:multiLevelType w:val="hybridMultilevel"/>
    <w:tmpl w:val="4A921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9334E"/>
    <w:multiLevelType w:val="hybridMultilevel"/>
    <w:tmpl w:val="E6803DB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6364001">
    <w:abstractNumId w:val="0"/>
  </w:num>
  <w:num w:numId="2" w16cid:durableId="1109004163">
    <w:abstractNumId w:val="1"/>
  </w:num>
  <w:num w:numId="3" w16cid:durableId="184249662">
    <w:abstractNumId w:val="2"/>
  </w:num>
  <w:num w:numId="4" w16cid:durableId="1126311344">
    <w:abstractNumId w:val="4"/>
  </w:num>
  <w:num w:numId="5" w16cid:durableId="120198743">
    <w:abstractNumId w:val="5"/>
  </w:num>
  <w:num w:numId="6" w16cid:durableId="580065416">
    <w:abstractNumId w:val="3"/>
  </w:num>
  <w:num w:numId="7" w16cid:durableId="844517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748"/>
    <w:rsid w:val="00001F00"/>
    <w:rsid w:val="00042A57"/>
    <w:rsid w:val="0009042C"/>
    <w:rsid w:val="000B0FEA"/>
    <w:rsid w:val="00174477"/>
    <w:rsid w:val="00191532"/>
    <w:rsid w:val="001B053E"/>
    <w:rsid w:val="001B2BDB"/>
    <w:rsid w:val="00267C4E"/>
    <w:rsid w:val="003202CF"/>
    <w:rsid w:val="0033627A"/>
    <w:rsid w:val="003401C2"/>
    <w:rsid w:val="003421A7"/>
    <w:rsid w:val="00391260"/>
    <w:rsid w:val="003A6E6F"/>
    <w:rsid w:val="004203C1"/>
    <w:rsid w:val="004706BC"/>
    <w:rsid w:val="004C4188"/>
    <w:rsid w:val="004F63FA"/>
    <w:rsid w:val="005029CF"/>
    <w:rsid w:val="00525B13"/>
    <w:rsid w:val="005335C7"/>
    <w:rsid w:val="00597EF5"/>
    <w:rsid w:val="005A41EB"/>
    <w:rsid w:val="005D1599"/>
    <w:rsid w:val="005E1982"/>
    <w:rsid w:val="00687748"/>
    <w:rsid w:val="006D044C"/>
    <w:rsid w:val="0073304A"/>
    <w:rsid w:val="007423C6"/>
    <w:rsid w:val="007811CD"/>
    <w:rsid w:val="008860FD"/>
    <w:rsid w:val="008948E1"/>
    <w:rsid w:val="008A2C77"/>
    <w:rsid w:val="009152B8"/>
    <w:rsid w:val="00942A5A"/>
    <w:rsid w:val="00975B75"/>
    <w:rsid w:val="00991818"/>
    <w:rsid w:val="009E1356"/>
    <w:rsid w:val="009E3932"/>
    <w:rsid w:val="00A825F4"/>
    <w:rsid w:val="00A86884"/>
    <w:rsid w:val="00AD274A"/>
    <w:rsid w:val="00B260AC"/>
    <w:rsid w:val="00B3052B"/>
    <w:rsid w:val="00B92996"/>
    <w:rsid w:val="00BA3170"/>
    <w:rsid w:val="00BE3683"/>
    <w:rsid w:val="00C14DAC"/>
    <w:rsid w:val="00C401BF"/>
    <w:rsid w:val="00C419CC"/>
    <w:rsid w:val="00C45765"/>
    <w:rsid w:val="00C514D2"/>
    <w:rsid w:val="00C524DF"/>
    <w:rsid w:val="00C53CC7"/>
    <w:rsid w:val="00C7463B"/>
    <w:rsid w:val="00C76705"/>
    <w:rsid w:val="00C81154"/>
    <w:rsid w:val="00CD0968"/>
    <w:rsid w:val="00D0656A"/>
    <w:rsid w:val="00D14322"/>
    <w:rsid w:val="00D813F7"/>
    <w:rsid w:val="00D8275E"/>
    <w:rsid w:val="00DA67C8"/>
    <w:rsid w:val="00DB2733"/>
    <w:rsid w:val="00ED01B0"/>
    <w:rsid w:val="00F02F53"/>
    <w:rsid w:val="00F07D38"/>
    <w:rsid w:val="00F32408"/>
    <w:rsid w:val="00F909B4"/>
    <w:rsid w:val="00FD0AFD"/>
    <w:rsid w:val="00FD2A6F"/>
    <w:rsid w:val="00FD5D2E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1B9A9"/>
  <w15:docId w15:val="{A07AF671-47FF-4B6A-996D-A995731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FA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0B0FEA"/>
    <w:pPr>
      <w:keepNext/>
      <w:suppressAutoHyphens w:val="0"/>
      <w:ind w:left="357"/>
      <w:jc w:val="both"/>
      <w:outlineLvl w:val="1"/>
    </w:pPr>
    <w:rPr>
      <w:sz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63FA"/>
  </w:style>
  <w:style w:type="character" w:customStyle="1" w:styleId="WW-Absatz-Standardschriftart">
    <w:name w:val="WW-Absatz-Standardschriftart"/>
    <w:rsid w:val="004F63FA"/>
  </w:style>
  <w:style w:type="character" w:customStyle="1" w:styleId="WW-Absatz-Standardschriftart1">
    <w:name w:val="WW-Absatz-Standardschriftart1"/>
    <w:rsid w:val="004F63FA"/>
  </w:style>
  <w:style w:type="character" w:customStyle="1" w:styleId="WW-Absatz-Standardschriftart11">
    <w:name w:val="WW-Absatz-Standardschriftart11"/>
    <w:rsid w:val="004F63FA"/>
  </w:style>
  <w:style w:type="character" w:customStyle="1" w:styleId="Fontepargpadro1">
    <w:name w:val="Fonte parág. padrão1"/>
    <w:rsid w:val="004F63FA"/>
  </w:style>
  <w:style w:type="character" w:styleId="Hyperlink">
    <w:name w:val="Hyperlink"/>
    <w:rsid w:val="004F63FA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4F63F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4F63FA"/>
    <w:pPr>
      <w:spacing w:after="120"/>
    </w:pPr>
  </w:style>
  <w:style w:type="paragraph" w:styleId="Lista">
    <w:name w:val="List"/>
    <w:basedOn w:val="Corpodetexto"/>
    <w:rsid w:val="004F63FA"/>
    <w:rPr>
      <w:rFonts w:cs="Tahoma"/>
    </w:rPr>
  </w:style>
  <w:style w:type="paragraph" w:customStyle="1" w:styleId="Legenda1">
    <w:name w:val="Legenda1"/>
    <w:basedOn w:val="Normal"/>
    <w:rsid w:val="004F63F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F63FA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4F63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debalo">
    <w:name w:val="Balloon Text"/>
    <w:basedOn w:val="Normal"/>
    <w:rsid w:val="004F63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627A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0B0FE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0B0FEA"/>
    <w:rPr>
      <w:sz w:val="24"/>
      <w:szCs w:val="24"/>
      <w:lang w:eastAsia="ar-SA"/>
    </w:rPr>
  </w:style>
  <w:style w:type="character" w:customStyle="1" w:styleId="Ttulo2Char">
    <w:name w:val="Título 2 Char"/>
    <w:link w:val="Ttulo2"/>
    <w:rsid w:val="000B0FEA"/>
    <w:rPr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A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2C77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C7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0B34-1D41-46E5-8354-11C65259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Links>
    <vt:vector size="12" baseType="variant">
      <vt:variant>
        <vt:i4>8323102</vt:i4>
      </vt:variant>
      <vt:variant>
        <vt:i4>6</vt:i4>
      </vt:variant>
      <vt:variant>
        <vt:i4>0</vt:i4>
      </vt:variant>
      <vt:variant>
        <vt:i4>5</vt:i4>
      </vt:variant>
      <vt:variant>
        <vt:lpwstr>mailto:xxx@xxxx.com.br</vt:lpwstr>
      </vt:variant>
      <vt:variant>
        <vt:lpwstr/>
      </vt:variant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mailto:xxxx@xxx.com.br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luciana.viana</dc:creator>
  <cp:lastModifiedBy>STI - TARCISIO</cp:lastModifiedBy>
  <cp:revision>16</cp:revision>
  <cp:lastPrinted>2016-04-28T18:42:00Z</cp:lastPrinted>
  <dcterms:created xsi:type="dcterms:W3CDTF">2016-03-31T13:43:00Z</dcterms:created>
  <dcterms:modified xsi:type="dcterms:W3CDTF">2025-02-21T19:00:00Z</dcterms:modified>
</cp:coreProperties>
</file>